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863EC8" w:rsidRDefault="00863EC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C37C77" w:rsidRDefault="00C37C77" w:rsidP="00C37C77">
            <w:pPr>
              <w:jc w:val="right"/>
            </w:pPr>
            <w:r>
              <w:t xml:space="preserve">Директор МКОУ        </w:t>
            </w:r>
            <w:r w:rsidR="00F177E8">
              <w:t xml:space="preserve">                         «</w:t>
            </w:r>
            <w:proofErr w:type="spellStart"/>
            <w:r w:rsidR="00F177E8">
              <w:t>Хустильская</w:t>
            </w:r>
            <w:proofErr w:type="spellEnd"/>
            <w:r w:rsidR="00F177E8">
              <w:t xml:space="preserve"> СОШ</w:t>
            </w:r>
            <w:r>
              <w:t>»</w:t>
            </w:r>
          </w:p>
          <w:p w:rsidR="00C37C77" w:rsidRDefault="00C37C77" w:rsidP="00C37C77">
            <w:pPr>
              <w:jc w:val="right"/>
            </w:pPr>
            <w:r>
              <w:t xml:space="preserve">    </w:t>
            </w:r>
            <w:r w:rsidR="00F177E8">
              <w:t xml:space="preserve">       _____________Султанов А. Г.</w:t>
            </w:r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</w:t>
      </w:r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осуществления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2.1.5. 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правка-подтверждения о зачислении в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после предоставления необходимой документации, </w:t>
      </w:r>
      <w:proofErr w:type="gramStart"/>
      <w:r w:rsidRPr="00754768">
        <w:rPr>
          <w:rFonts w:ascii="Times New Roman" w:eastAsia="Arial CYR" w:hAnsi="Times New Roman" w:cs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обучение 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gramStart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</w:t>
      </w:r>
      <w:proofErr w:type="gramEnd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положения  - секретарь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Ответственные за выдачу  документов</w:t>
      </w:r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F177E8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177E8">
        <w:rPr>
          <w:rFonts w:ascii="Times New Roman" w:eastAsia="Arial CYR" w:hAnsi="Times New Roman" w:cs="Times New Roman"/>
          <w:sz w:val="24"/>
          <w:szCs w:val="24"/>
        </w:rPr>
        <w:t>Хустильская</w:t>
      </w:r>
      <w:proofErr w:type="spellEnd"/>
      <w:r w:rsidR="00F177E8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Лица, осуществляющие выдачу документов несут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>ответственность за предоставление  недостоверных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948D4"/>
    <w:rsid w:val="003A1F65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F11B2E"/>
    <w:rsid w:val="00F177E8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6ED4-B7D1-4F5F-B345-6A8EE8DD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2014-04-01T09:20:00Z</cp:lastPrinted>
  <dcterms:created xsi:type="dcterms:W3CDTF">2014-03-26T10:44:00Z</dcterms:created>
  <dcterms:modified xsi:type="dcterms:W3CDTF">2019-03-01T08:13:00Z</dcterms:modified>
</cp:coreProperties>
</file>